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5DD11" w14:textId="77777777" w:rsidR="003911A4" w:rsidRPr="00894196" w:rsidRDefault="003911A4" w:rsidP="003911A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94196">
        <w:rPr>
          <w:rFonts w:ascii="Times New Roman" w:hAnsi="Times New Roman"/>
          <w:sz w:val="28"/>
          <w:szCs w:val="28"/>
        </w:rPr>
        <w:t>АДМИНИСТРАЦИЯ</w:t>
      </w:r>
    </w:p>
    <w:p w14:paraId="002ECA38" w14:textId="77777777" w:rsidR="003911A4" w:rsidRPr="00894196" w:rsidRDefault="003911A4" w:rsidP="003911A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94196">
        <w:rPr>
          <w:rFonts w:ascii="Times New Roman" w:hAnsi="Times New Roman"/>
          <w:sz w:val="28"/>
          <w:szCs w:val="28"/>
        </w:rPr>
        <w:t>ГОРОДСКОГО ОКРУГА МЫТИЩИ</w:t>
      </w:r>
    </w:p>
    <w:p w14:paraId="1E106F55" w14:textId="77777777" w:rsidR="003911A4" w:rsidRPr="00894196" w:rsidRDefault="003911A4" w:rsidP="003911A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94196">
        <w:rPr>
          <w:rFonts w:ascii="Times New Roman" w:hAnsi="Times New Roman"/>
          <w:sz w:val="28"/>
          <w:szCs w:val="28"/>
        </w:rPr>
        <w:t>МОСКОВСКОЙ ОБЛАСТИ</w:t>
      </w:r>
    </w:p>
    <w:p w14:paraId="778BD111" w14:textId="77777777" w:rsidR="003911A4" w:rsidRDefault="003911A4" w:rsidP="003911A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894196">
        <w:rPr>
          <w:rFonts w:ascii="Times New Roman" w:hAnsi="Times New Roman"/>
          <w:sz w:val="28"/>
          <w:szCs w:val="28"/>
        </w:rPr>
        <w:t>ПОСТАНОВЛЕНИЕ</w:t>
      </w:r>
    </w:p>
    <w:p w14:paraId="49E06273" w14:textId="77777777" w:rsidR="003911A4" w:rsidRDefault="003911A4" w:rsidP="003911A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14:paraId="6168956C" w14:textId="52BE3AE4" w:rsidR="00F13D3B" w:rsidRPr="00AD0BCC" w:rsidRDefault="003911A4" w:rsidP="003911A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.10.2023 № 55</w:t>
      </w:r>
      <w:r>
        <w:rPr>
          <w:sz w:val="28"/>
          <w:szCs w:val="28"/>
          <w:u w:val="single"/>
        </w:rPr>
        <w:t>77</w:t>
      </w:r>
      <w:bookmarkStart w:id="0" w:name="_GoBack"/>
      <w:bookmarkEnd w:id="0"/>
    </w:p>
    <w:p w14:paraId="0439322C" w14:textId="77777777" w:rsidR="00F13D3B" w:rsidRPr="00AD0BCC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2146759D" w14:textId="77777777" w:rsidR="00F13D3B" w:rsidRPr="00AD0BCC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271AC148" w14:textId="77777777" w:rsidR="00F13D3B" w:rsidRPr="00AD0BCC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4875B84E" w14:textId="77777777" w:rsidR="00F13D3B" w:rsidRPr="00AD0BCC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672C574F" w14:textId="77777777" w:rsidR="00F13D3B" w:rsidRPr="00AD0BCC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2B1E5CC6" w14:textId="77777777" w:rsidR="00F13D3B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46D9E10F" w14:textId="77777777" w:rsidR="00D210EA" w:rsidRDefault="00D210EA" w:rsidP="0042520A">
      <w:pPr>
        <w:spacing w:after="0" w:line="240" w:lineRule="auto"/>
        <w:ind w:left="709" w:right="2126"/>
        <w:jc w:val="center"/>
        <w:rPr>
          <w:rFonts w:ascii="Times New Roman" w:hAnsi="Times New Roman"/>
          <w:sz w:val="28"/>
          <w:szCs w:val="28"/>
        </w:rPr>
      </w:pPr>
    </w:p>
    <w:p w14:paraId="5766F6BA" w14:textId="77777777" w:rsidR="00DE3B50" w:rsidRDefault="004775AA" w:rsidP="00C53933">
      <w:pPr>
        <w:spacing w:after="0" w:line="240" w:lineRule="auto"/>
        <w:ind w:right="-2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87D2C">
        <w:rPr>
          <w:rFonts w:ascii="Times New Roman" w:hAnsi="Times New Roman"/>
          <w:sz w:val="28"/>
          <w:szCs w:val="28"/>
        </w:rPr>
        <w:t xml:space="preserve"> </w:t>
      </w:r>
      <w:r w:rsidR="00DE3B50">
        <w:rPr>
          <w:rFonts w:ascii="Times New Roman" w:hAnsi="Times New Roman"/>
          <w:sz w:val="28"/>
          <w:szCs w:val="28"/>
        </w:rPr>
        <w:t xml:space="preserve">прекращении движения транспортных </w:t>
      </w:r>
    </w:p>
    <w:p w14:paraId="6CFC69F8" w14:textId="77777777" w:rsidR="00DE3B50" w:rsidRDefault="00DE3B50" w:rsidP="00DE3B50">
      <w:pPr>
        <w:spacing w:after="0" w:line="240" w:lineRule="auto"/>
        <w:ind w:right="-2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</w:t>
      </w:r>
      <w:r w:rsidR="00B655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автомобильной дороге</w:t>
      </w:r>
      <w:r w:rsidR="00B6557E">
        <w:rPr>
          <w:rFonts w:ascii="Times New Roman" w:hAnsi="Times New Roman"/>
          <w:sz w:val="28"/>
          <w:szCs w:val="28"/>
        </w:rPr>
        <w:t xml:space="preserve"> </w:t>
      </w:r>
    </w:p>
    <w:p w14:paraId="5D243A93" w14:textId="7D2BC658" w:rsidR="00B6557E" w:rsidRDefault="00B6557E" w:rsidP="00DE3B50">
      <w:pPr>
        <w:spacing w:after="0" w:line="240" w:lineRule="auto"/>
        <w:ind w:right="-2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бульвар </w:t>
      </w:r>
      <w:proofErr w:type="spellStart"/>
      <w:r>
        <w:rPr>
          <w:rFonts w:ascii="Times New Roman" w:hAnsi="Times New Roman"/>
          <w:sz w:val="28"/>
          <w:szCs w:val="28"/>
        </w:rPr>
        <w:t>Распоповой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F6E3A" w:rsidRPr="00A167E0">
        <w:rPr>
          <w:rFonts w:ascii="Times New Roman" w:hAnsi="Times New Roman"/>
          <w:sz w:val="28"/>
          <w:szCs w:val="28"/>
        </w:rPr>
        <w:t xml:space="preserve"> </w:t>
      </w:r>
    </w:p>
    <w:p w14:paraId="1F35FF3C" w14:textId="4CB00912" w:rsidR="00021409" w:rsidRPr="0042520A" w:rsidRDefault="00B6557E" w:rsidP="00C53933">
      <w:pPr>
        <w:spacing w:after="0" w:line="240" w:lineRule="auto"/>
        <w:ind w:right="-2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</w:t>
      </w:r>
      <w:r w:rsidR="00687D2C">
        <w:rPr>
          <w:rFonts w:ascii="Times New Roman" w:hAnsi="Times New Roman"/>
          <w:sz w:val="28"/>
          <w:szCs w:val="28"/>
        </w:rPr>
        <w:t xml:space="preserve"> Мытищи</w:t>
      </w:r>
      <w:r>
        <w:rPr>
          <w:rFonts w:ascii="Times New Roman" w:hAnsi="Times New Roman"/>
          <w:sz w:val="28"/>
          <w:szCs w:val="28"/>
        </w:rPr>
        <w:t xml:space="preserve"> </w:t>
      </w:r>
      <w:r w:rsidR="00687D2C">
        <w:rPr>
          <w:rFonts w:ascii="Times New Roman" w:hAnsi="Times New Roman"/>
          <w:sz w:val="28"/>
          <w:szCs w:val="28"/>
        </w:rPr>
        <w:t>Московской области</w:t>
      </w:r>
    </w:p>
    <w:p w14:paraId="758D583E" w14:textId="77777777" w:rsidR="00EC2C51" w:rsidRPr="0042520A" w:rsidRDefault="00EC2C51" w:rsidP="003D55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4A7F2C3F" w14:textId="77777777" w:rsidR="00EC2C51" w:rsidRPr="0042520A" w:rsidRDefault="00EC2C51" w:rsidP="003D55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0BD1521E" w14:textId="67F14853" w:rsidR="00687D2C" w:rsidRPr="00687D2C" w:rsidRDefault="00B32172" w:rsidP="00687D2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7D2C">
        <w:rPr>
          <w:rFonts w:ascii="Times New Roman" w:hAnsi="Times New Roman" w:cs="Times New Roman"/>
          <w:sz w:val="28"/>
          <w:szCs w:val="28"/>
        </w:rPr>
        <w:t>В</w:t>
      </w:r>
      <w:r w:rsidR="001213CA" w:rsidRPr="00687D2C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Pr="00687D2C">
        <w:rPr>
          <w:rFonts w:ascii="Times New Roman" w:hAnsi="Times New Roman" w:cs="Times New Roman"/>
          <w:sz w:val="28"/>
          <w:szCs w:val="28"/>
        </w:rPr>
        <w:t xml:space="preserve"> </w:t>
      </w:r>
      <w:r w:rsidR="00687D2C" w:rsidRPr="00687D2C">
        <w:rPr>
          <w:rFonts w:ascii="Times New Roman" w:hAnsi="Times New Roman" w:cs="Times New Roman"/>
          <w:sz w:val="28"/>
          <w:szCs w:val="28"/>
        </w:rPr>
        <w:t>пунктом 5 части 1 статьи 16 Федерального закона</w:t>
      </w:r>
      <w:r w:rsidR="00A167E0">
        <w:rPr>
          <w:rFonts w:ascii="Times New Roman" w:hAnsi="Times New Roman" w:cs="Times New Roman"/>
          <w:sz w:val="28"/>
          <w:szCs w:val="28"/>
        </w:rPr>
        <w:t> </w:t>
      </w:r>
      <w:r w:rsidR="00687D2C" w:rsidRPr="00687D2C">
        <w:rPr>
          <w:rFonts w:ascii="Times New Roman" w:hAnsi="Times New Roman" w:cs="Times New Roman"/>
          <w:sz w:val="28"/>
          <w:szCs w:val="28"/>
        </w:rPr>
        <w:t>от</w:t>
      </w:r>
      <w:r w:rsidR="00A167E0">
        <w:rPr>
          <w:rFonts w:ascii="Times New Roman" w:hAnsi="Times New Roman" w:cs="Times New Roman"/>
          <w:sz w:val="28"/>
          <w:szCs w:val="28"/>
        </w:rPr>
        <w:t> </w:t>
      </w:r>
      <w:r w:rsidR="00687D2C" w:rsidRPr="00687D2C">
        <w:rPr>
          <w:rFonts w:ascii="Times New Roman" w:hAnsi="Times New Roman" w:cs="Times New Roman"/>
          <w:sz w:val="28"/>
          <w:szCs w:val="28"/>
        </w:rPr>
        <w:t>06</w:t>
      </w:r>
      <w:r w:rsidR="00FA2955">
        <w:rPr>
          <w:rFonts w:ascii="Times New Roman" w:hAnsi="Times New Roman" w:cs="Times New Roman"/>
          <w:sz w:val="28"/>
          <w:szCs w:val="28"/>
        </w:rPr>
        <w:t>.10.</w:t>
      </w:r>
      <w:r w:rsidR="00687D2C" w:rsidRPr="00687D2C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="00687D2C">
        <w:rPr>
          <w:rFonts w:ascii="Times New Roman" w:hAnsi="Times New Roman" w:cs="Times New Roman"/>
          <w:sz w:val="28"/>
          <w:szCs w:val="28"/>
        </w:rPr>
        <w:t xml:space="preserve"> </w:t>
      </w:r>
      <w:r w:rsidR="00687D2C" w:rsidRPr="00687D2C">
        <w:rPr>
          <w:rFonts w:ascii="Times New Roman" w:hAnsi="Times New Roman" w:cs="Times New Roman"/>
          <w:sz w:val="28"/>
          <w:szCs w:val="28"/>
        </w:rPr>
        <w:t>статьей 30</w:t>
      </w:r>
      <w:r w:rsidR="00D10DE5">
        <w:rPr>
          <w:rFonts w:ascii="Times New Roman" w:hAnsi="Times New Roman" w:cs="Times New Roman"/>
          <w:sz w:val="28"/>
          <w:szCs w:val="28"/>
        </w:rPr>
        <w:t> </w:t>
      </w:r>
      <w:r w:rsidR="00687D2C" w:rsidRPr="00687D2C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515FC6">
        <w:rPr>
          <w:rFonts w:ascii="Times New Roman" w:hAnsi="Times New Roman" w:cs="Times New Roman"/>
          <w:sz w:val="28"/>
          <w:szCs w:val="28"/>
        </w:rPr>
        <w:t> </w:t>
      </w:r>
      <w:r w:rsidR="00687D2C" w:rsidRPr="00687D2C">
        <w:rPr>
          <w:rFonts w:ascii="Times New Roman" w:hAnsi="Times New Roman" w:cs="Times New Roman"/>
          <w:sz w:val="28"/>
          <w:szCs w:val="28"/>
        </w:rPr>
        <w:t xml:space="preserve"> </w:t>
      </w:r>
      <w:r w:rsidR="001B2269">
        <w:rPr>
          <w:rFonts w:ascii="Times New Roman" w:hAnsi="Times New Roman" w:cs="Times New Roman"/>
          <w:sz w:val="28"/>
          <w:szCs w:val="28"/>
        </w:rPr>
        <w:t>0</w:t>
      </w:r>
      <w:r w:rsidR="00687D2C" w:rsidRPr="00687D2C">
        <w:rPr>
          <w:rFonts w:ascii="Times New Roman" w:hAnsi="Times New Roman" w:cs="Times New Roman"/>
          <w:sz w:val="28"/>
          <w:szCs w:val="28"/>
        </w:rPr>
        <w:t>8</w:t>
      </w:r>
      <w:r w:rsidR="00FA2955">
        <w:rPr>
          <w:rFonts w:ascii="Times New Roman" w:hAnsi="Times New Roman" w:cs="Times New Roman"/>
          <w:sz w:val="28"/>
          <w:szCs w:val="28"/>
        </w:rPr>
        <w:t>.11.</w:t>
      </w:r>
      <w:r w:rsidR="00687D2C" w:rsidRPr="00687D2C">
        <w:rPr>
          <w:rFonts w:ascii="Times New Roman" w:hAnsi="Times New Roman" w:cs="Times New Roman"/>
          <w:sz w:val="28"/>
          <w:szCs w:val="28"/>
        </w:rPr>
        <w:t xml:space="preserve">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="00906755">
        <w:rPr>
          <w:rFonts w:ascii="Times New Roman" w:hAnsi="Times New Roman" w:cs="Times New Roman"/>
          <w:sz w:val="28"/>
          <w:szCs w:val="28"/>
        </w:rPr>
        <w:t>в целях</w:t>
      </w:r>
      <w:r w:rsidR="003A144B" w:rsidRPr="003A144B">
        <w:rPr>
          <w:rFonts w:ascii="Times New Roman" w:hAnsi="Times New Roman" w:cs="Times New Roman"/>
          <w:sz w:val="28"/>
          <w:szCs w:val="28"/>
        </w:rPr>
        <w:t xml:space="preserve"> обеспечения безопасности дорожного движения </w:t>
      </w:r>
      <w:r w:rsidR="00A137DB" w:rsidRPr="00A137DB">
        <w:rPr>
          <w:rFonts w:ascii="Times New Roman" w:hAnsi="Times New Roman" w:cs="Times New Roman"/>
          <w:sz w:val="28"/>
          <w:szCs w:val="28"/>
        </w:rPr>
        <w:t>в связи с проведением работ по строительству большой игровой площадки объекта «Многоэтажная жилая застройка по адресу: Московская область, городской округ Мытищи, ул</w:t>
      </w:r>
      <w:r w:rsidR="003A144B">
        <w:rPr>
          <w:rFonts w:ascii="Times New Roman" w:hAnsi="Times New Roman" w:cs="Times New Roman"/>
          <w:sz w:val="28"/>
          <w:szCs w:val="28"/>
        </w:rPr>
        <w:t>ица</w:t>
      </w:r>
      <w:r w:rsidR="00A137DB" w:rsidRPr="00A137DB">
        <w:rPr>
          <w:rFonts w:ascii="Times New Roman" w:hAnsi="Times New Roman" w:cs="Times New Roman"/>
          <w:sz w:val="28"/>
          <w:szCs w:val="28"/>
        </w:rPr>
        <w:t xml:space="preserve"> Юбилейная, корпус 16.1-16.4»</w:t>
      </w:r>
      <w:r w:rsidR="00E507E5">
        <w:rPr>
          <w:rFonts w:ascii="Times New Roman" w:hAnsi="Times New Roman" w:cs="Times New Roman"/>
          <w:sz w:val="28"/>
          <w:szCs w:val="28"/>
        </w:rPr>
        <w:t>,</w:t>
      </w:r>
      <w:r w:rsidR="00A137DB" w:rsidRPr="00A137DB">
        <w:rPr>
          <w:rFonts w:ascii="Times New Roman" w:hAnsi="Times New Roman" w:cs="Times New Roman"/>
          <w:sz w:val="28"/>
          <w:szCs w:val="28"/>
        </w:rPr>
        <w:t xml:space="preserve"> руководствуясь Устав</w:t>
      </w:r>
      <w:r w:rsidR="003D168D">
        <w:rPr>
          <w:rFonts w:ascii="Times New Roman" w:hAnsi="Times New Roman" w:cs="Times New Roman"/>
          <w:sz w:val="28"/>
          <w:szCs w:val="28"/>
        </w:rPr>
        <w:t>ом</w:t>
      </w:r>
      <w:r w:rsidR="00A137DB" w:rsidRPr="00A137D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3D168D">
        <w:rPr>
          <w:rFonts w:ascii="Times New Roman" w:hAnsi="Times New Roman" w:cs="Times New Roman"/>
          <w:sz w:val="28"/>
          <w:szCs w:val="28"/>
        </w:rPr>
        <w:t>го</w:t>
      </w:r>
      <w:r w:rsidR="00A137DB" w:rsidRPr="00A137D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D168D">
        <w:rPr>
          <w:rFonts w:ascii="Times New Roman" w:hAnsi="Times New Roman" w:cs="Times New Roman"/>
          <w:sz w:val="28"/>
          <w:szCs w:val="28"/>
        </w:rPr>
        <w:t>а</w:t>
      </w:r>
      <w:r w:rsidR="00A137DB" w:rsidRPr="00A137DB">
        <w:rPr>
          <w:rFonts w:ascii="Times New Roman" w:hAnsi="Times New Roman" w:cs="Times New Roman"/>
          <w:sz w:val="28"/>
          <w:szCs w:val="28"/>
        </w:rPr>
        <w:t xml:space="preserve"> Мытищи Московской области</w:t>
      </w:r>
      <w:r w:rsidR="00A167E0">
        <w:rPr>
          <w:rFonts w:ascii="Times New Roman" w:hAnsi="Times New Roman" w:cs="Times New Roman"/>
          <w:sz w:val="28"/>
          <w:szCs w:val="28"/>
        </w:rPr>
        <w:t>,</w:t>
      </w:r>
    </w:p>
    <w:p w14:paraId="78480B95" w14:textId="77777777" w:rsidR="00687D2C" w:rsidRPr="00687D2C" w:rsidRDefault="00687D2C" w:rsidP="003D55B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66A296" w14:textId="77777777" w:rsidR="00B32172" w:rsidRDefault="00B32172" w:rsidP="003D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7521">
        <w:rPr>
          <w:rFonts w:ascii="Times New Roman" w:hAnsi="Times New Roman"/>
          <w:sz w:val="28"/>
          <w:szCs w:val="28"/>
        </w:rPr>
        <w:t>ПОСТАНОВЛЯЮ:</w:t>
      </w:r>
    </w:p>
    <w:p w14:paraId="35780ABE" w14:textId="77777777" w:rsidR="00303D4E" w:rsidRDefault="00303D4E" w:rsidP="003D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966B8B" w14:textId="48BB5D57" w:rsidR="001D1E94" w:rsidRDefault="001D1E94" w:rsidP="001D1E94">
      <w:pPr>
        <w:pStyle w:val="a5"/>
        <w:numPr>
          <w:ilvl w:val="0"/>
          <w:numId w:val="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Прекратить движение транспортных средств по автомобильной дороге бульвар </w:t>
      </w:r>
      <w:proofErr w:type="spellStart"/>
      <w:r>
        <w:rPr>
          <w:rFonts w:ascii="Times New Roman" w:hAnsi="Times New Roman"/>
          <w:sz w:val="28"/>
          <w:szCs w:val="28"/>
        </w:rPr>
        <w:t>Распоповой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2237B">
        <w:rPr>
          <w:rFonts w:ascii="Times New Roman" w:hAnsi="Times New Roman"/>
          <w:sz w:val="28"/>
          <w:szCs w:val="28"/>
        </w:rPr>
        <w:t>города</w:t>
      </w:r>
      <w:r w:rsidRPr="001C7E46">
        <w:rPr>
          <w:rFonts w:ascii="Times New Roman" w:hAnsi="Times New Roman"/>
          <w:sz w:val="28"/>
          <w:szCs w:val="28"/>
        </w:rPr>
        <w:t xml:space="preserve"> Мытищи Московской области</w:t>
      </w:r>
      <w:r>
        <w:rPr>
          <w:rFonts w:ascii="Times New Roman" w:hAnsi="Times New Roman"/>
          <w:sz w:val="28"/>
          <w:szCs w:val="28"/>
        </w:rPr>
        <w:t xml:space="preserve"> с</w:t>
      </w:r>
      <w:r w:rsidR="001D28E7">
        <w:rPr>
          <w:rFonts w:ascii="Times New Roman" w:hAnsi="Times New Roman"/>
          <w:sz w:val="28"/>
          <w:szCs w:val="28"/>
        </w:rPr>
        <w:t> </w:t>
      </w:r>
      <w:r w:rsidR="00506C9F">
        <w:rPr>
          <w:rFonts w:ascii="Times New Roman" w:hAnsi="Times New Roman"/>
          <w:sz w:val="28"/>
          <w:szCs w:val="28"/>
        </w:rPr>
        <w:t>01</w:t>
      </w:r>
      <w:r w:rsidRPr="001C7E46">
        <w:rPr>
          <w:rFonts w:ascii="Times New Roman" w:hAnsi="Times New Roman"/>
          <w:sz w:val="28"/>
          <w:szCs w:val="28"/>
        </w:rPr>
        <w:t>.1</w:t>
      </w:r>
      <w:r w:rsidR="00506C9F">
        <w:rPr>
          <w:rFonts w:ascii="Times New Roman" w:hAnsi="Times New Roman"/>
          <w:sz w:val="28"/>
          <w:szCs w:val="28"/>
        </w:rPr>
        <w:t>1</w:t>
      </w:r>
      <w:r w:rsidRPr="001C7E46">
        <w:rPr>
          <w:rFonts w:ascii="Times New Roman" w:hAnsi="Times New Roman"/>
          <w:sz w:val="28"/>
          <w:szCs w:val="28"/>
        </w:rPr>
        <w:t>.2023.</w:t>
      </w:r>
    </w:p>
    <w:p w14:paraId="3A837BFE" w14:textId="562A4EBF" w:rsidR="005B02A3" w:rsidRPr="001C7E46" w:rsidRDefault="005B02A3" w:rsidP="005B02A3">
      <w:pPr>
        <w:pStyle w:val="a5"/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Объезд осуществлять по улице Сукро</w:t>
      </w:r>
      <w:r w:rsidR="002643B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ка и улице Мира города Мытищи.</w:t>
      </w:r>
    </w:p>
    <w:p w14:paraId="6CA8B019" w14:textId="05EE6A8C" w:rsidR="001D1E94" w:rsidRDefault="005B02A3" w:rsidP="001D1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D1E94" w:rsidRPr="001C7E46">
        <w:rPr>
          <w:rFonts w:ascii="Times New Roman" w:hAnsi="Times New Roman"/>
          <w:sz w:val="28"/>
          <w:szCs w:val="28"/>
        </w:rPr>
        <w:t xml:space="preserve">. Рекомендовать </w:t>
      </w:r>
      <w:r w:rsidR="001D1E94">
        <w:rPr>
          <w:rFonts w:ascii="Times New Roman" w:hAnsi="Times New Roman"/>
          <w:sz w:val="28"/>
          <w:szCs w:val="28"/>
        </w:rPr>
        <w:t>Генеральному директору ООО «Специализированный застройщик «</w:t>
      </w:r>
      <w:proofErr w:type="spellStart"/>
      <w:r w:rsidR="001D1E94">
        <w:rPr>
          <w:rFonts w:ascii="Times New Roman" w:hAnsi="Times New Roman"/>
          <w:sz w:val="28"/>
          <w:szCs w:val="28"/>
        </w:rPr>
        <w:t>Лужнецкий</w:t>
      </w:r>
      <w:proofErr w:type="spellEnd"/>
      <w:r w:rsidR="001D1E94">
        <w:rPr>
          <w:rFonts w:ascii="Times New Roman" w:hAnsi="Times New Roman"/>
          <w:sz w:val="28"/>
          <w:szCs w:val="28"/>
        </w:rPr>
        <w:t xml:space="preserve"> квартал» </w:t>
      </w:r>
      <w:r w:rsidR="001D1E94" w:rsidRPr="001C7E46">
        <w:rPr>
          <w:rFonts w:ascii="Times New Roman" w:hAnsi="Times New Roman"/>
          <w:sz w:val="28"/>
          <w:szCs w:val="28"/>
        </w:rPr>
        <w:t>(</w:t>
      </w:r>
      <w:r w:rsidR="001D1E94">
        <w:rPr>
          <w:rFonts w:ascii="Times New Roman" w:hAnsi="Times New Roman"/>
          <w:sz w:val="28"/>
          <w:szCs w:val="28"/>
        </w:rPr>
        <w:t xml:space="preserve">Дудник Р.А.) </w:t>
      </w:r>
      <w:r w:rsidR="001D1E94" w:rsidRPr="001C7E46">
        <w:rPr>
          <w:rFonts w:ascii="Times New Roman" w:hAnsi="Times New Roman"/>
          <w:sz w:val="28"/>
          <w:szCs w:val="28"/>
        </w:rPr>
        <w:t xml:space="preserve">организовать выполнение работ в соответствии с </w:t>
      </w:r>
      <w:r w:rsidR="001D1E94">
        <w:rPr>
          <w:rFonts w:ascii="Times New Roman" w:hAnsi="Times New Roman"/>
          <w:sz w:val="28"/>
          <w:szCs w:val="28"/>
        </w:rPr>
        <w:t xml:space="preserve">Проектом организации дорожного движения на период строительства и перекрытия автомобильной дороги бульвар </w:t>
      </w:r>
      <w:proofErr w:type="spellStart"/>
      <w:r w:rsidR="001D1E94">
        <w:rPr>
          <w:rFonts w:ascii="Times New Roman" w:hAnsi="Times New Roman"/>
          <w:sz w:val="28"/>
          <w:szCs w:val="28"/>
        </w:rPr>
        <w:t>Распоповой</w:t>
      </w:r>
      <w:proofErr w:type="spellEnd"/>
      <w:r w:rsidR="001D1E94">
        <w:rPr>
          <w:rFonts w:ascii="Times New Roman" w:hAnsi="Times New Roman"/>
          <w:sz w:val="28"/>
          <w:szCs w:val="28"/>
        </w:rPr>
        <w:t>, разработанного ООО «Дор-Рассвет».</w:t>
      </w:r>
    </w:p>
    <w:p w14:paraId="1E78B1FC" w14:textId="35D724DC" w:rsidR="001D1E94" w:rsidRPr="001C7E46" w:rsidRDefault="001D1E94" w:rsidP="001D1E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B02A3">
        <w:rPr>
          <w:rFonts w:ascii="Times New Roman" w:hAnsi="Times New Roman"/>
          <w:sz w:val="28"/>
          <w:szCs w:val="28"/>
        </w:rPr>
        <w:t>4</w:t>
      </w:r>
      <w:r w:rsidRPr="00E475B8">
        <w:rPr>
          <w:rFonts w:ascii="Times New Roman" w:hAnsi="Times New Roman"/>
          <w:sz w:val="28"/>
          <w:szCs w:val="28"/>
        </w:rPr>
        <w:t>.</w:t>
      </w:r>
      <w:r w:rsidRPr="00E475B8">
        <w:rPr>
          <w:rFonts w:ascii="Times New Roman" w:hAnsi="Times New Roman"/>
          <w:sz w:val="28"/>
          <w:szCs w:val="28"/>
          <w:lang w:eastAsia="ru-RU"/>
        </w:rPr>
        <w:t xml:space="preserve"> Рекомендовать руководителям </w:t>
      </w:r>
      <w:r>
        <w:rPr>
          <w:rFonts w:ascii="Times New Roman" w:hAnsi="Times New Roman"/>
          <w:sz w:val="28"/>
          <w:szCs w:val="28"/>
          <w:lang w:eastAsia="ru-RU"/>
        </w:rPr>
        <w:t>МАП №10 г. Королев филиал АО</w:t>
      </w:r>
      <w:r w:rsidR="001D28E7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Мострансавто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E475B8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Тихонова Л.Г.</w:t>
      </w:r>
      <w:r w:rsidRPr="00E475B8">
        <w:rPr>
          <w:rFonts w:ascii="Times New Roman" w:hAnsi="Times New Roman"/>
          <w:sz w:val="28"/>
          <w:szCs w:val="28"/>
          <w:lang w:eastAsia="ru-RU"/>
        </w:rPr>
        <w:t>), ООО «</w:t>
      </w:r>
      <w:proofErr w:type="spellStart"/>
      <w:r w:rsidRPr="00E475B8">
        <w:rPr>
          <w:rFonts w:ascii="Times New Roman" w:hAnsi="Times New Roman"/>
          <w:sz w:val="28"/>
          <w:szCs w:val="28"/>
          <w:lang w:eastAsia="ru-RU"/>
        </w:rPr>
        <w:t>ТрансИнвест</w:t>
      </w:r>
      <w:proofErr w:type="spellEnd"/>
      <w:r w:rsidRPr="00E475B8">
        <w:rPr>
          <w:rFonts w:ascii="Times New Roman" w:hAnsi="Times New Roman"/>
          <w:sz w:val="28"/>
          <w:szCs w:val="28"/>
          <w:lang w:eastAsia="ru-RU"/>
        </w:rPr>
        <w:t>» (</w:t>
      </w:r>
      <w:proofErr w:type="spellStart"/>
      <w:r w:rsidRPr="00E475B8">
        <w:rPr>
          <w:rFonts w:ascii="Times New Roman" w:hAnsi="Times New Roman"/>
          <w:sz w:val="28"/>
          <w:szCs w:val="28"/>
          <w:lang w:eastAsia="ru-RU"/>
        </w:rPr>
        <w:t>Бургете</w:t>
      </w:r>
      <w:proofErr w:type="spellEnd"/>
      <w:r w:rsidRPr="00E475B8">
        <w:rPr>
          <w:rFonts w:ascii="Times New Roman" w:hAnsi="Times New Roman"/>
          <w:sz w:val="28"/>
          <w:szCs w:val="28"/>
          <w:lang w:eastAsia="ru-RU"/>
        </w:rPr>
        <w:t xml:space="preserve"> А. Ф)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внести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изменения в действующие схемы и расписания по маршрутам регулярных перевозок.</w:t>
      </w:r>
    </w:p>
    <w:p w14:paraId="1750D09D" w14:textId="3C93FB32" w:rsidR="001D1E94" w:rsidRPr="001C7E46" w:rsidRDefault="005B02A3" w:rsidP="001D1E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D1E94" w:rsidRPr="001C7E46">
        <w:rPr>
          <w:rFonts w:ascii="Times New Roman" w:hAnsi="Times New Roman"/>
          <w:sz w:val="28"/>
          <w:szCs w:val="28"/>
        </w:rPr>
        <w:t>. Рекомендовать начальнику О</w:t>
      </w:r>
      <w:r w:rsidR="001D1E94">
        <w:rPr>
          <w:rFonts w:ascii="Times New Roman" w:hAnsi="Times New Roman"/>
          <w:sz w:val="28"/>
          <w:szCs w:val="28"/>
        </w:rPr>
        <w:t xml:space="preserve">тдела Госавтоинспекции МУ МВД </w:t>
      </w:r>
      <w:r w:rsidR="001D1E94" w:rsidRPr="001C7E46">
        <w:rPr>
          <w:rFonts w:ascii="Times New Roman" w:hAnsi="Times New Roman"/>
          <w:sz w:val="28"/>
          <w:szCs w:val="28"/>
        </w:rPr>
        <w:t>России «</w:t>
      </w:r>
      <w:proofErr w:type="spellStart"/>
      <w:r w:rsidR="001D1E94" w:rsidRPr="001C7E46">
        <w:rPr>
          <w:rFonts w:ascii="Times New Roman" w:hAnsi="Times New Roman"/>
          <w:sz w:val="28"/>
          <w:szCs w:val="28"/>
        </w:rPr>
        <w:t>Мытищинское</w:t>
      </w:r>
      <w:proofErr w:type="spellEnd"/>
      <w:r w:rsidR="001D1E94" w:rsidRPr="001C7E46">
        <w:rPr>
          <w:rFonts w:ascii="Times New Roman" w:hAnsi="Times New Roman"/>
          <w:sz w:val="28"/>
          <w:szCs w:val="28"/>
        </w:rPr>
        <w:t>» (</w:t>
      </w:r>
      <w:r w:rsidR="001D1E94">
        <w:rPr>
          <w:rFonts w:ascii="Times New Roman" w:hAnsi="Times New Roman"/>
          <w:sz w:val="28"/>
          <w:szCs w:val="28"/>
        </w:rPr>
        <w:t>Алексеев И.В.)</w:t>
      </w:r>
      <w:r w:rsidR="001D1E94" w:rsidRPr="001C7E46">
        <w:rPr>
          <w:rFonts w:ascii="Times New Roman" w:hAnsi="Times New Roman"/>
          <w:sz w:val="28"/>
          <w:szCs w:val="28"/>
        </w:rPr>
        <w:t xml:space="preserve"> </w:t>
      </w:r>
      <w:r w:rsidR="001D1E94" w:rsidRPr="001C7E46">
        <w:rPr>
          <w:rFonts w:ascii="Times New Roman" w:hAnsi="Times New Roman"/>
          <w:spacing w:val="-1"/>
          <w:sz w:val="28"/>
          <w:szCs w:val="28"/>
        </w:rPr>
        <w:t>обеспечить контроль за условиями обеспечения безопасности участников дорожного движения.</w:t>
      </w:r>
    </w:p>
    <w:p w14:paraId="107E66C4" w14:textId="0DC34EBC" w:rsidR="001D1E94" w:rsidRPr="001C7E46" w:rsidRDefault="005B02A3" w:rsidP="001D1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D1E94">
        <w:rPr>
          <w:rFonts w:ascii="Times New Roman" w:hAnsi="Times New Roman"/>
          <w:sz w:val="28"/>
          <w:szCs w:val="28"/>
        </w:rPr>
        <w:t xml:space="preserve">. Настоящее постановление подлежит официальному опубликованию в газете городского округа Мытищи «Официальные Мытищи» и размещению на официальном сайте органов местного самоуправления </w:t>
      </w:r>
      <w:r w:rsidR="001D1E94" w:rsidRPr="001C7E46">
        <w:rPr>
          <w:rFonts w:ascii="Times New Roman" w:hAnsi="Times New Roman"/>
          <w:sz w:val="28"/>
          <w:szCs w:val="28"/>
        </w:rPr>
        <w:t>городского округа Мытищи.</w:t>
      </w:r>
    </w:p>
    <w:p w14:paraId="5C3939C7" w14:textId="3BC0D674" w:rsidR="001D1E94" w:rsidRPr="001C7E46" w:rsidRDefault="005B02A3" w:rsidP="005B02A3">
      <w:pPr>
        <w:shd w:val="clear" w:color="auto" w:fill="FFFFFF"/>
        <w:tabs>
          <w:tab w:val="left" w:pos="475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7</w:t>
      </w:r>
      <w:r w:rsidR="001D1E94" w:rsidRPr="001C7E46">
        <w:rPr>
          <w:rFonts w:ascii="Times New Roman" w:hAnsi="Times New Roman"/>
          <w:spacing w:val="-14"/>
          <w:sz w:val="28"/>
          <w:szCs w:val="28"/>
        </w:rPr>
        <w:t xml:space="preserve">. </w:t>
      </w:r>
      <w:r w:rsidR="001D1E94" w:rsidRPr="001C7E46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1D1E94">
        <w:rPr>
          <w:rFonts w:ascii="Times New Roman" w:hAnsi="Times New Roman"/>
          <w:sz w:val="28"/>
          <w:szCs w:val="28"/>
        </w:rPr>
        <w:t> з</w:t>
      </w:r>
      <w:r w:rsidR="001D1E94" w:rsidRPr="001C7E46">
        <w:rPr>
          <w:rFonts w:ascii="Times New Roman" w:hAnsi="Times New Roman"/>
          <w:sz w:val="28"/>
          <w:szCs w:val="28"/>
        </w:rPr>
        <w:t xml:space="preserve">аместителя </w:t>
      </w:r>
      <w:r w:rsidR="001D1E94">
        <w:rPr>
          <w:rFonts w:ascii="Times New Roman" w:hAnsi="Times New Roman"/>
          <w:sz w:val="28"/>
          <w:szCs w:val="28"/>
        </w:rPr>
        <w:t>Г</w:t>
      </w:r>
      <w:r w:rsidR="001D1E94" w:rsidRPr="001C7E46">
        <w:rPr>
          <w:rFonts w:ascii="Times New Roman" w:hAnsi="Times New Roman"/>
          <w:sz w:val="28"/>
          <w:szCs w:val="28"/>
        </w:rPr>
        <w:t xml:space="preserve">лавы </w:t>
      </w:r>
      <w:r w:rsidR="001D1E94">
        <w:rPr>
          <w:rFonts w:ascii="Times New Roman" w:hAnsi="Times New Roman"/>
          <w:sz w:val="28"/>
          <w:szCs w:val="28"/>
        </w:rPr>
        <w:t>А</w:t>
      </w:r>
      <w:r w:rsidR="001D1E94" w:rsidRPr="001C7E46">
        <w:rPr>
          <w:rFonts w:ascii="Times New Roman" w:hAnsi="Times New Roman"/>
          <w:sz w:val="28"/>
          <w:szCs w:val="28"/>
        </w:rPr>
        <w:t xml:space="preserve">дминистрации городского округа Мытищи </w:t>
      </w:r>
      <w:r w:rsidR="001D1E94">
        <w:rPr>
          <w:rFonts w:ascii="Times New Roman" w:hAnsi="Times New Roman"/>
          <w:sz w:val="28"/>
          <w:szCs w:val="28"/>
        </w:rPr>
        <w:t>К.А. Дунаева</w:t>
      </w:r>
      <w:r w:rsidR="001D1E94" w:rsidRPr="001C7E46">
        <w:rPr>
          <w:rFonts w:ascii="Times New Roman" w:hAnsi="Times New Roman"/>
          <w:sz w:val="28"/>
          <w:szCs w:val="28"/>
        </w:rPr>
        <w:t xml:space="preserve">. </w:t>
      </w:r>
    </w:p>
    <w:p w14:paraId="78DD152D" w14:textId="77777777" w:rsidR="00D210EA" w:rsidRPr="006F62C0" w:rsidRDefault="00D210EA" w:rsidP="006F62C0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825AE7" w14:textId="77777777" w:rsidR="00A74028" w:rsidRDefault="00A74028" w:rsidP="003D5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E63DFD" w14:textId="77777777" w:rsidR="00A74028" w:rsidRDefault="00A74028" w:rsidP="003D5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E4E63B" w14:textId="77777777" w:rsidR="00F13D3B" w:rsidRDefault="00B32172" w:rsidP="003D5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7521">
        <w:rPr>
          <w:rFonts w:ascii="Times New Roman" w:hAnsi="Times New Roman"/>
          <w:sz w:val="28"/>
          <w:szCs w:val="28"/>
        </w:rPr>
        <w:t>Глава городского округа Мытищи</w:t>
      </w:r>
      <w:r w:rsidRPr="00C17521">
        <w:rPr>
          <w:rFonts w:ascii="Times New Roman" w:hAnsi="Times New Roman"/>
          <w:sz w:val="28"/>
          <w:szCs w:val="28"/>
        </w:rPr>
        <w:tab/>
      </w:r>
      <w:r w:rsidRPr="00C17521">
        <w:rPr>
          <w:rFonts w:ascii="Times New Roman" w:hAnsi="Times New Roman"/>
          <w:sz w:val="28"/>
          <w:szCs w:val="28"/>
        </w:rPr>
        <w:tab/>
      </w:r>
      <w:r w:rsidRPr="00C17521">
        <w:rPr>
          <w:rFonts w:ascii="Times New Roman" w:hAnsi="Times New Roman"/>
          <w:sz w:val="28"/>
          <w:szCs w:val="28"/>
        </w:rPr>
        <w:tab/>
      </w:r>
      <w:r w:rsidRPr="00C17521">
        <w:rPr>
          <w:rFonts w:ascii="Times New Roman" w:hAnsi="Times New Roman"/>
          <w:sz w:val="28"/>
          <w:szCs w:val="28"/>
        </w:rPr>
        <w:tab/>
        <w:t xml:space="preserve">          </w:t>
      </w:r>
      <w:r w:rsidR="00C17521">
        <w:rPr>
          <w:rFonts w:ascii="Times New Roman" w:hAnsi="Times New Roman"/>
          <w:sz w:val="28"/>
          <w:szCs w:val="28"/>
        </w:rPr>
        <w:tab/>
      </w:r>
      <w:r w:rsidRPr="00C17521">
        <w:rPr>
          <w:rFonts w:ascii="Times New Roman" w:hAnsi="Times New Roman"/>
          <w:sz w:val="28"/>
          <w:szCs w:val="28"/>
        </w:rPr>
        <w:tab/>
        <w:t>Ю.О. Купецкая</w:t>
      </w:r>
    </w:p>
    <w:sectPr w:rsidR="00F13D3B" w:rsidSect="00303D4E">
      <w:pgSz w:w="11905" w:h="16838"/>
      <w:pgMar w:top="1134" w:right="567" w:bottom="1985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108"/>
        </w:tabs>
        <w:ind w:left="1108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 w15:restartNumberingAfterBreak="0">
    <w:nsid w:val="310C60F5"/>
    <w:multiLevelType w:val="hybridMultilevel"/>
    <w:tmpl w:val="EAE61596"/>
    <w:lvl w:ilvl="0" w:tplc="BAEC6980">
      <w:start w:val="1"/>
      <w:numFmt w:val="decimal"/>
      <w:lvlText w:val="%1."/>
      <w:lvlJc w:val="left"/>
      <w:pPr>
        <w:ind w:left="1394" w:hanging="8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3E871099"/>
    <w:multiLevelType w:val="multilevel"/>
    <w:tmpl w:val="AF84F64E"/>
    <w:lvl w:ilvl="0">
      <w:start w:val="1"/>
      <w:numFmt w:val="decimal"/>
      <w:suff w:val="space"/>
      <w:lvlText w:val="%1."/>
      <w:lvlJc w:val="left"/>
      <w:pPr>
        <w:ind w:left="125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8" w15:restartNumberingAfterBreak="0">
    <w:nsid w:val="6C9A1DD8"/>
    <w:multiLevelType w:val="hybridMultilevel"/>
    <w:tmpl w:val="3ACABCEC"/>
    <w:lvl w:ilvl="0" w:tplc="3BE42C92">
      <w:start w:val="1"/>
      <w:numFmt w:val="decimal"/>
      <w:suff w:val="space"/>
      <w:lvlText w:val="%1."/>
      <w:lvlJc w:val="left"/>
      <w:pPr>
        <w:ind w:left="3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E3B1B"/>
    <w:multiLevelType w:val="hybridMultilevel"/>
    <w:tmpl w:val="3ACABCEC"/>
    <w:lvl w:ilvl="0" w:tplc="3BE42C92">
      <w:start w:val="1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FE"/>
    <w:rsid w:val="00003BAC"/>
    <w:rsid w:val="00021409"/>
    <w:rsid w:val="00023BFD"/>
    <w:rsid w:val="00046399"/>
    <w:rsid w:val="000644C7"/>
    <w:rsid w:val="00067D0E"/>
    <w:rsid w:val="00072F86"/>
    <w:rsid w:val="000741DE"/>
    <w:rsid w:val="000A0914"/>
    <w:rsid w:val="000A7052"/>
    <w:rsid w:val="000B6FA6"/>
    <w:rsid w:val="000C076F"/>
    <w:rsid w:val="000D7543"/>
    <w:rsid w:val="000E374D"/>
    <w:rsid w:val="001213CA"/>
    <w:rsid w:val="001249E1"/>
    <w:rsid w:val="00151A04"/>
    <w:rsid w:val="00162A6F"/>
    <w:rsid w:val="00195E1E"/>
    <w:rsid w:val="001B2269"/>
    <w:rsid w:val="001C6304"/>
    <w:rsid w:val="001C7E46"/>
    <w:rsid w:val="001D1E94"/>
    <w:rsid w:val="001D28E7"/>
    <w:rsid w:val="001D58EF"/>
    <w:rsid w:val="001E3A73"/>
    <w:rsid w:val="001F278F"/>
    <w:rsid w:val="002238E6"/>
    <w:rsid w:val="002267D3"/>
    <w:rsid w:val="0023409D"/>
    <w:rsid w:val="002427F5"/>
    <w:rsid w:val="00245BCB"/>
    <w:rsid w:val="002643BB"/>
    <w:rsid w:val="002710A9"/>
    <w:rsid w:val="0027634A"/>
    <w:rsid w:val="00290E8D"/>
    <w:rsid w:val="00290FEA"/>
    <w:rsid w:val="00296622"/>
    <w:rsid w:val="002A1457"/>
    <w:rsid w:val="002A2D6E"/>
    <w:rsid w:val="002B0A9A"/>
    <w:rsid w:val="002C5C0F"/>
    <w:rsid w:val="002D1E5B"/>
    <w:rsid w:val="002E1822"/>
    <w:rsid w:val="00303D4E"/>
    <w:rsid w:val="003106C5"/>
    <w:rsid w:val="00334CDC"/>
    <w:rsid w:val="003402AD"/>
    <w:rsid w:val="0034055F"/>
    <w:rsid w:val="0035741D"/>
    <w:rsid w:val="00362660"/>
    <w:rsid w:val="00363BD7"/>
    <w:rsid w:val="00370059"/>
    <w:rsid w:val="003911A4"/>
    <w:rsid w:val="00393A8E"/>
    <w:rsid w:val="003A144B"/>
    <w:rsid w:val="003A24AE"/>
    <w:rsid w:val="003C7D21"/>
    <w:rsid w:val="003D06E0"/>
    <w:rsid w:val="003D168D"/>
    <w:rsid w:val="003D55B4"/>
    <w:rsid w:val="003E1223"/>
    <w:rsid w:val="003E70BD"/>
    <w:rsid w:val="003F1F19"/>
    <w:rsid w:val="0041055E"/>
    <w:rsid w:val="004137B1"/>
    <w:rsid w:val="0041425D"/>
    <w:rsid w:val="0042520A"/>
    <w:rsid w:val="0043334F"/>
    <w:rsid w:val="004351AE"/>
    <w:rsid w:val="00442620"/>
    <w:rsid w:val="00445969"/>
    <w:rsid w:val="00453300"/>
    <w:rsid w:val="00456727"/>
    <w:rsid w:val="00460628"/>
    <w:rsid w:val="00470D8D"/>
    <w:rsid w:val="004775AA"/>
    <w:rsid w:val="0049392F"/>
    <w:rsid w:val="004F5688"/>
    <w:rsid w:val="00503BC5"/>
    <w:rsid w:val="00506C9F"/>
    <w:rsid w:val="00506ECE"/>
    <w:rsid w:val="00513033"/>
    <w:rsid w:val="005134D0"/>
    <w:rsid w:val="00515FC6"/>
    <w:rsid w:val="005163F2"/>
    <w:rsid w:val="00522B1B"/>
    <w:rsid w:val="005246B9"/>
    <w:rsid w:val="00527065"/>
    <w:rsid w:val="00555148"/>
    <w:rsid w:val="00575222"/>
    <w:rsid w:val="00577415"/>
    <w:rsid w:val="005A18B4"/>
    <w:rsid w:val="005B02A3"/>
    <w:rsid w:val="005C377A"/>
    <w:rsid w:val="005C70E1"/>
    <w:rsid w:val="00654FC1"/>
    <w:rsid w:val="006626EC"/>
    <w:rsid w:val="00682624"/>
    <w:rsid w:val="00684C7C"/>
    <w:rsid w:val="00687D2C"/>
    <w:rsid w:val="00694381"/>
    <w:rsid w:val="006A7E72"/>
    <w:rsid w:val="006B1A66"/>
    <w:rsid w:val="006C2979"/>
    <w:rsid w:val="006D7153"/>
    <w:rsid w:val="006F4A62"/>
    <w:rsid w:val="006F62C0"/>
    <w:rsid w:val="00710CB3"/>
    <w:rsid w:val="00722184"/>
    <w:rsid w:val="0072237B"/>
    <w:rsid w:val="00727417"/>
    <w:rsid w:val="0073132F"/>
    <w:rsid w:val="007521BA"/>
    <w:rsid w:val="0075513E"/>
    <w:rsid w:val="00762E3F"/>
    <w:rsid w:val="007774BF"/>
    <w:rsid w:val="0078404B"/>
    <w:rsid w:val="00790445"/>
    <w:rsid w:val="00795A5C"/>
    <w:rsid w:val="007A75A3"/>
    <w:rsid w:val="007D3192"/>
    <w:rsid w:val="007D4BA9"/>
    <w:rsid w:val="007D57B1"/>
    <w:rsid w:val="007D6B69"/>
    <w:rsid w:val="007F1A19"/>
    <w:rsid w:val="007F31D3"/>
    <w:rsid w:val="00816BE1"/>
    <w:rsid w:val="00827BF2"/>
    <w:rsid w:val="00836E25"/>
    <w:rsid w:val="00847C7E"/>
    <w:rsid w:val="00855B2F"/>
    <w:rsid w:val="0087443A"/>
    <w:rsid w:val="008773F3"/>
    <w:rsid w:val="008B2654"/>
    <w:rsid w:val="008F2F1C"/>
    <w:rsid w:val="008F6E3A"/>
    <w:rsid w:val="009014BB"/>
    <w:rsid w:val="00906755"/>
    <w:rsid w:val="00911C9C"/>
    <w:rsid w:val="00915E93"/>
    <w:rsid w:val="00926545"/>
    <w:rsid w:val="00927A0A"/>
    <w:rsid w:val="00980219"/>
    <w:rsid w:val="0098594B"/>
    <w:rsid w:val="009A495A"/>
    <w:rsid w:val="009D00E9"/>
    <w:rsid w:val="009E61BF"/>
    <w:rsid w:val="009F33E4"/>
    <w:rsid w:val="00A06B65"/>
    <w:rsid w:val="00A07888"/>
    <w:rsid w:val="00A137DB"/>
    <w:rsid w:val="00A167E0"/>
    <w:rsid w:val="00A214CC"/>
    <w:rsid w:val="00A21BB5"/>
    <w:rsid w:val="00A32F69"/>
    <w:rsid w:val="00A4500A"/>
    <w:rsid w:val="00A5002E"/>
    <w:rsid w:val="00A74028"/>
    <w:rsid w:val="00A77FFC"/>
    <w:rsid w:val="00AA548F"/>
    <w:rsid w:val="00AB3E20"/>
    <w:rsid w:val="00AC7DAD"/>
    <w:rsid w:val="00AD0BCC"/>
    <w:rsid w:val="00B02F5B"/>
    <w:rsid w:val="00B04683"/>
    <w:rsid w:val="00B31ADA"/>
    <w:rsid w:val="00B32172"/>
    <w:rsid w:val="00B51B6B"/>
    <w:rsid w:val="00B64B64"/>
    <w:rsid w:val="00B6557E"/>
    <w:rsid w:val="00B857E5"/>
    <w:rsid w:val="00BC2442"/>
    <w:rsid w:val="00BC3B0F"/>
    <w:rsid w:val="00BF6B1D"/>
    <w:rsid w:val="00C01E86"/>
    <w:rsid w:val="00C17521"/>
    <w:rsid w:val="00C176C5"/>
    <w:rsid w:val="00C323F0"/>
    <w:rsid w:val="00C51BA7"/>
    <w:rsid w:val="00C53933"/>
    <w:rsid w:val="00C627F0"/>
    <w:rsid w:val="00C81283"/>
    <w:rsid w:val="00CA349B"/>
    <w:rsid w:val="00CA43F0"/>
    <w:rsid w:val="00CE1036"/>
    <w:rsid w:val="00CE40E9"/>
    <w:rsid w:val="00CF1CE4"/>
    <w:rsid w:val="00D05E2C"/>
    <w:rsid w:val="00D10DE5"/>
    <w:rsid w:val="00D121A4"/>
    <w:rsid w:val="00D210EA"/>
    <w:rsid w:val="00D74EFC"/>
    <w:rsid w:val="00D910AA"/>
    <w:rsid w:val="00DA01D5"/>
    <w:rsid w:val="00DA13AD"/>
    <w:rsid w:val="00DA6EAA"/>
    <w:rsid w:val="00DB004A"/>
    <w:rsid w:val="00DB0755"/>
    <w:rsid w:val="00DB6993"/>
    <w:rsid w:val="00DD48A8"/>
    <w:rsid w:val="00DE3B50"/>
    <w:rsid w:val="00DF0198"/>
    <w:rsid w:val="00E20E87"/>
    <w:rsid w:val="00E3041A"/>
    <w:rsid w:val="00E31F1C"/>
    <w:rsid w:val="00E507E5"/>
    <w:rsid w:val="00E631E5"/>
    <w:rsid w:val="00E75387"/>
    <w:rsid w:val="00E86233"/>
    <w:rsid w:val="00EC2C51"/>
    <w:rsid w:val="00EC2E07"/>
    <w:rsid w:val="00EC51D7"/>
    <w:rsid w:val="00EE5957"/>
    <w:rsid w:val="00EF73FE"/>
    <w:rsid w:val="00F13D3B"/>
    <w:rsid w:val="00F14329"/>
    <w:rsid w:val="00F2654C"/>
    <w:rsid w:val="00F36B14"/>
    <w:rsid w:val="00F37792"/>
    <w:rsid w:val="00F42FEF"/>
    <w:rsid w:val="00F43243"/>
    <w:rsid w:val="00F60092"/>
    <w:rsid w:val="00F96D3C"/>
    <w:rsid w:val="00FA2955"/>
    <w:rsid w:val="00FA4A3C"/>
    <w:rsid w:val="00FB3666"/>
    <w:rsid w:val="00FD11D1"/>
    <w:rsid w:val="00FE097A"/>
    <w:rsid w:val="00FE69A2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3322"/>
  <w15:docId w15:val="{234BD3C3-D1BE-4D94-A8D6-0A2F50C1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B0F"/>
    <w:pPr>
      <w:suppressAutoHyphens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3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18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5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5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C4C53-9CD9-4D0B-B1C3-FAC337A3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Фёдорова Ольга Вадимовна</dc:creator>
  <cp:lastModifiedBy>Сырова Марина Михайловна</cp:lastModifiedBy>
  <cp:revision>31</cp:revision>
  <cp:lastPrinted>2023-05-29T13:06:00Z</cp:lastPrinted>
  <dcterms:created xsi:type="dcterms:W3CDTF">2023-04-24T13:47:00Z</dcterms:created>
  <dcterms:modified xsi:type="dcterms:W3CDTF">2023-10-26T09:22:00Z</dcterms:modified>
</cp:coreProperties>
</file>